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0082" w14:textId="535B69FA" w:rsidR="00B96C66" w:rsidRPr="002B5224" w:rsidRDefault="0053662A" w:rsidP="00B96C66">
      <w:pPr>
        <w:pStyle w:val="BodyText"/>
        <w:rPr>
          <w:b/>
          <w:caps/>
          <w:lang w:val="en-GB"/>
        </w:rPr>
      </w:pPr>
      <w:r>
        <w:rPr>
          <w:b/>
          <w:lang w:val="en-GB"/>
        </w:rPr>
        <w:t xml:space="preserve"> </w:t>
      </w:r>
      <w:r w:rsidR="00B96C66" w:rsidRPr="00FB53DD">
        <w:rPr>
          <w:b/>
        </w:rPr>
        <w:t>THE GOV</w:t>
      </w:r>
      <w:r w:rsidR="00B96C66">
        <w:rPr>
          <w:b/>
        </w:rPr>
        <w:t xml:space="preserve">ERNING BODY OF </w:t>
      </w:r>
      <w:r w:rsidR="00B96C66" w:rsidRPr="002B5224">
        <w:rPr>
          <w:b/>
          <w:caps/>
          <w:lang w:val="en-GB"/>
        </w:rPr>
        <w:t>Ravenshall School</w:t>
      </w:r>
    </w:p>
    <w:p w14:paraId="10F30962" w14:textId="56BB9D5D" w:rsidR="00BF2EB5" w:rsidRPr="00BF2EB5" w:rsidRDefault="00BF2EB5" w:rsidP="00BF2EB5">
      <w:pPr>
        <w:rPr>
          <w:b/>
          <w:bCs/>
        </w:rPr>
      </w:pPr>
    </w:p>
    <w:p w14:paraId="7690CB6E" w14:textId="109A0FC4" w:rsidR="00BF2EB5" w:rsidRDefault="00BF2EB5" w:rsidP="00BF2EB5">
      <w:pPr>
        <w:rPr>
          <w:b/>
          <w:bCs/>
        </w:rPr>
      </w:pPr>
      <w:r w:rsidRPr="00BF2EB5">
        <w:rPr>
          <w:b/>
          <w:bCs/>
        </w:rPr>
        <w:t>ATTENDANCE AT GOVERNORS’ MEETINGS:</w:t>
      </w:r>
      <w:r w:rsidR="001E2DE8">
        <w:rPr>
          <w:b/>
          <w:bCs/>
        </w:rPr>
        <w:t xml:space="preserve"> September 202</w:t>
      </w:r>
      <w:r w:rsidR="0056122C">
        <w:rPr>
          <w:b/>
          <w:bCs/>
        </w:rPr>
        <w:t>4</w:t>
      </w:r>
      <w:r w:rsidR="001E2DE8">
        <w:rPr>
          <w:b/>
          <w:bCs/>
        </w:rPr>
        <w:t xml:space="preserve"> – July 202</w:t>
      </w:r>
      <w:r w:rsidR="0056122C">
        <w:rPr>
          <w:b/>
          <w:bCs/>
        </w:rPr>
        <w:t>5</w:t>
      </w:r>
    </w:p>
    <w:p w14:paraId="4ECC400E" w14:textId="0CC22C43" w:rsidR="00BF2EB5" w:rsidRDefault="00BF2EB5" w:rsidP="00BF2EB5">
      <w:pPr>
        <w:rPr>
          <w:b/>
          <w:bCs/>
        </w:rPr>
      </w:pPr>
    </w:p>
    <w:tbl>
      <w:tblPr>
        <w:tblStyle w:val="TableGrid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316"/>
        <w:gridCol w:w="1316"/>
        <w:gridCol w:w="1316"/>
        <w:gridCol w:w="1317"/>
        <w:gridCol w:w="1316"/>
        <w:gridCol w:w="1316"/>
        <w:gridCol w:w="1317"/>
      </w:tblGrid>
      <w:tr w:rsidR="007946B9" w:rsidRPr="00EC71FD" w14:paraId="513C7EF6" w14:textId="62CE1FA3" w:rsidTr="007946B9">
        <w:tc>
          <w:tcPr>
            <w:tcW w:w="1985" w:type="dxa"/>
            <w:shd w:val="clear" w:color="auto" w:fill="FBD4B4" w:themeFill="accent6" w:themeFillTint="66"/>
          </w:tcPr>
          <w:p w14:paraId="31B0386A" w14:textId="77777777" w:rsidR="00585937" w:rsidRPr="00585937" w:rsidRDefault="00585937" w:rsidP="00585937">
            <w:r w:rsidRPr="00585937">
              <w:t>Governors’ Meetings</w:t>
            </w:r>
          </w:p>
          <w:p w14:paraId="527B17E7" w14:textId="6FECB5E9" w:rsidR="007946B9" w:rsidRPr="00585937" w:rsidRDefault="007946B9" w:rsidP="00585937"/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14:paraId="651AA3B4" w14:textId="30B97B91" w:rsidR="007946B9" w:rsidRPr="00585937" w:rsidRDefault="00BA57DA" w:rsidP="00585937">
            <w:pPr>
              <w:jc w:val="center"/>
            </w:pPr>
            <w:r w:rsidRPr="00585937">
              <w:t>25.</w:t>
            </w:r>
            <w:r w:rsidR="00520A9A">
              <w:t>0</w:t>
            </w:r>
            <w:r w:rsidRPr="00585937">
              <w:t>9.24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14:paraId="5750C904" w14:textId="0DC00026" w:rsidR="007946B9" w:rsidRPr="00585937" w:rsidRDefault="00BA57DA" w:rsidP="00585937">
            <w:pPr>
              <w:jc w:val="center"/>
            </w:pPr>
            <w:r w:rsidRPr="00585937">
              <w:t>22.01.2</w:t>
            </w:r>
            <w:r w:rsidR="00520A9A">
              <w:t>5</w:t>
            </w: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14:paraId="609281D7" w14:textId="19D260A3" w:rsidR="007946B9" w:rsidRPr="00585937" w:rsidRDefault="00BA57DA" w:rsidP="00585937">
            <w:pPr>
              <w:jc w:val="center"/>
            </w:pPr>
            <w:r w:rsidRPr="00585937">
              <w:t>14.</w:t>
            </w:r>
            <w:r w:rsidR="00520A9A">
              <w:t>0</w:t>
            </w:r>
            <w:r w:rsidRPr="00585937">
              <w:t>5.25</w:t>
            </w:r>
          </w:p>
        </w:tc>
        <w:tc>
          <w:tcPr>
            <w:tcW w:w="1317" w:type="dxa"/>
            <w:shd w:val="clear" w:color="auto" w:fill="FBD4B4" w:themeFill="accent6" w:themeFillTint="66"/>
            <w:vAlign w:val="center"/>
          </w:tcPr>
          <w:p w14:paraId="5B8E020C" w14:textId="5AFABA32" w:rsidR="007946B9" w:rsidRPr="00585937" w:rsidRDefault="007946B9" w:rsidP="00585937">
            <w:pPr>
              <w:jc w:val="center"/>
            </w:pP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14:paraId="0FCA2D39" w14:textId="22E7A01A" w:rsidR="007946B9" w:rsidRPr="00585937" w:rsidRDefault="007946B9" w:rsidP="00585937">
            <w:pPr>
              <w:jc w:val="center"/>
            </w:pPr>
          </w:p>
        </w:tc>
        <w:tc>
          <w:tcPr>
            <w:tcW w:w="1316" w:type="dxa"/>
            <w:shd w:val="clear" w:color="auto" w:fill="FBD4B4" w:themeFill="accent6" w:themeFillTint="66"/>
            <w:vAlign w:val="center"/>
          </w:tcPr>
          <w:p w14:paraId="387340AF" w14:textId="77777777" w:rsidR="007946B9" w:rsidRPr="00585937" w:rsidRDefault="007946B9" w:rsidP="00585937">
            <w:pPr>
              <w:jc w:val="center"/>
            </w:pPr>
          </w:p>
        </w:tc>
        <w:tc>
          <w:tcPr>
            <w:tcW w:w="1317" w:type="dxa"/>
            <w:shd w:val="clear" w:color="auto" w:fill="FBD4B4" w:themeFill="accent6" w:themeFillTint="66"/>
            <w:vAlign w:val="center"/>
          </w:tcPr>
          <w:p w14:paraId="18A08A22" w14:textId="77777777" w:rsidR="007946B9" w:rsidRPr="00585937" w:rsidRDefault="007946B9" w:rsidP="00585937">
            <w:pPr>
              <w:jc w:val="center"/>
            </w:pPr>
          </w:p>
        </w:tc>
      </w:tr>
      <w:tr w:rsidR="007946B9" w:rsidRPr="00EC71FD" w14:paraId="49A58551" w14:textId="32012E14" w:rsidTr="007946B9">
        <w:tc>
          <w:tcPr>
            <w:tcW w:w="1985" w:type="dxa"/>
          </w:tcPr>
          <w:p w14:paraId="4BE390C5" w14:textId="100ACD10" w:rsidR="007946B9" w:rsidRPr="008C46B9" w:rsidRDefault="007946B9" w:rsidP="007946B9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eastAsia="en-GB"/>
              </w:rPr>
            </w:pPr>
            <w:r w:rsidRPr="008C46B9">
              <w:rPr>
                <w:color w:val="000000"/>
                <w:sz w:val="20"/>
                <w:lang w:eastAsia="en-GB"/>
              </w:rPr>
              <w:t>Kirsty Dickinson</w:t>
            </w:r>
          </w:p>
        </w:tc>
        <w:tc>
          <w:tcPr>
            <w:tcW w:w="1316" w:type="dxa"/>
            <w:vAlign w:val="center"/>
          </w:tcPr>
          <w:p w14:paraId="106ED708" w14:textId="7788C98A" w:rsidR="007946B9" w:rsidRPr="006A7C63" w:rsidRDefault="006D1D47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16" w:type="dxa"/>
            <w:vAlign w:val="center"/>
          </w:tcPr>
          <w:p w14:paraId="7435A91C" w14:textId="1B09F3BC" w:rsidR="007946B9" w:rsidRPr="006A7C63" w:rsidRDefault="0090472F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Consent</w:t>
            </w:r>
          </w:p>
        </w:tc>
        <w:tc>
          <w:tcPr>
            <w:tcW w:w="1316" w:type="dxa"/>
            <w:vAlign w:val="center"/>
          </w:tcPr>
          <w:p w14:paraId="704E7216" w14:textId="1FB7E49B" w:rsidR="007946B9" w:rsidRPr="006A7C63" w:rsidRDefault="00054CBC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17" w:type="dxa"/>
            <w:vAlign w:val="center"/>
          </w:tcPr>
          <w:p w14:paraId="05894642" w14:textId="5E9D59F0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635610DD" w14:textId="17381C2B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18FEE98F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7" w:type="dxa"/>
            <w:vAlign w:val="center"/>
          </w:tcPr>
          <w:p w14:paraId="72517D7E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</w:tr>
      <w:tr w:rsidR="007946B9" w:rsidRPr="00EC71FD" w14:paraId="43F20BE2" w14:textId="44BC2A44" w:rsidTr="007946B9">
        <w:tc>
          <w:tcPr>
            <w:tcW w:w="1985" w:type="dxa"/>
          </w:tcPr>
          <w:p w14:paraId="67E59CDC" w14:textId="348AD69F" w:rsidR="007946B9" w:rsidRPr="008C46B9" w:rsidRDefault="007946B9" w:rsidP="007946B9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eastAsia="en-GB"/>
              </w:rPr>
            </w:pPr>
            <w:r w:rsidRPr="008C46B9">
              <w:rPr>
                <w:color w:val="000000"/>
                <w:sz w:val="20"/>
                <w:lang w:eastAsia="en-GB"/>
              </w:rPr>
              <w:t>Charlotte Gray-Sharpe</w:t>
            </w:r>
          </w:p>
        </w:tc>
        <w:tc>
          <w:tcPr>
            <w:tcW w:w="1316" w:type="dxa"/>
            <w:vAlign w:val="center"/>
          </w:tcPr>
          <w:p w14:paraId="1EE1AA13" w14:textId="55A8B19C" w:rsidR="007946B9" w:rsidRPr="006A7C63" w:rsidRDefault="006D1D47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16" w:type="dxa"/>
            <w:vAlign w:val="center"/>
          </w:tcPr>
          <w:p w14:paraId="6EBF822E" w14:textId="794FB2DE" w:rsidR="007946B9" w:rsidRPr="006A7C63" w:rsidRDefault="0090472F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16" w:type="dxa"/>
            <w:vAlign w:val="center"/>
          </w:tcPr>
          <w:p w14:paraId="2A1C4EC7" w14:textId="6CC9D5DD" w:rsidR="007946B9" w:rsidRPr="006A7C63" w:rsidRDefault="00054CBC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17" w:type="dxa"/>
            <w:vAlign w:val="center"/>
          </w:tcPr>
          <w:p w14:paraId="72879F90" w14:textId="1EEAC94B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6AF13640" w14:textId="4F984062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57659E94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7" w:type="dxa"/>
            <w:vAlign w:val="center"/>
          </w:tcPr>
          <w:p w14:paraId="01AE44D4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</w:tr>
      <w:tr w:rsidR="007946B9" w:rsidRPr="00EC71FD" w14:paraId="6D7B7C8E" w14:textId="15932F7E" w:rsidTr="007946B9">
        <w:tc>
          <w:tcPr>
            <w:tcW w:w="1985" w:type="dxa"/>
          </w:tcPr>
          <w:p w14:paraId="2328515E" w14:textId="77777777" w:rsidR="007946B9" w:rsidRDefault="007946B9" w:rsidP="007946B9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eastAsia="en-GB"/>
              </w:rPr>
            </w:pPr>
            <w:r w:rsidRPr="008C46B9">
              <w:rPr>
                <w:color w:val="000000"/>
                <w:sz w:val="20"/>
                <w:lang w:eastAsia="en-GB"/>
              </w:rPr>
              <w:t>Sarah Hoffman</w:t>
            </w:r>
          </w:p>
          <w:p w14:paraId="37BEA99B" w14:textId="4E3A25A8" w:rsidR="00C52624" w:rsidRPr="00C52624" w:rsidRDefault="00C52624" w:rsidP="007946B9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lang w:eastAsia="en-GB"/>
              </w:rPr>
            </w:pPr>
            <w:r w:rsidRPr="00C52624">
              <w:rPr>
                <w:b/>
                <w:bCs/>
                <w:color w:val="000000"/>
                <w:sz w:val="20"/>
                <w:lang w:eastAsia="en-GB"/>
              </w:rPr>
              <w:t>Chair</w:t>
            </w:r>
          </w:p>
        </w:tc>
        <w:tc>
          <w:tcPr>
            <w:tcW w:w="1316" w:type="dxa"/>
            <w:vAlign w:val="center"/>
          </w:tcPr>
          <w:p w14:paraId="70FCD118" w14:textId="3FD141CA" w:rsidR="007946B9" w:rsidRPr="006A7C63" w:rsidRDefault="006D1D47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16" w:type="dxa"/>
            <w:vAlign w:val="center"/>
          </w:tcPr>
          <w:p w14:paraId="287D643F" w14:textId="5CBDD7D3" w:rsidR="007946B9" w:rsidRPr="006A7C63" w:rsidRDefault="0090472F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16" w:type="dxa"/>
            <w:vAlign w:val="center"/>
          </w:tcPr>
          <w:p w14:paraId="75C19157" w14:textId="34531FD2" w:rsidR="007946B9" w:rsidRPr="006A7C63" w:rsidRDefault="00054CBC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17" w:type="dxa"/>
            <w:vAlign w:val="center"/>
          </w:tcPr>
          <w:p w14:paraId="449BAABD" w14:textId="2BADD26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234371C9" w14:textId="16A74FD1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3461766D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7" w:type="dxa"/>
            <w:vAlign w:val="center"/>
          </w:tcPr>
          <w:p w14:paraId="4A91AA46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</w:tr>
      <w:tr w:rsidR="007946B9" w:rsidRPr="00EC71FD" w14:paraId="4CCA10B7" w14:textId="5AB4F6C2" w:rsidTr="007946B9">
        <w:tc>
          <w:tcPr>
            <w:tcW w:w="1985" w:type="dxa"/>
          </w:tcPr>
          <w:p w14:paraId="716AEE11" w14:textId="3F563AD1" w:rsidR="007946B9" w:rsidRPr="008C46B9" w:rsidRDefault="007946B9" w:rsidP="007946B9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eastAsia="en-GB"/>
              </w:rPr>
            </w:pPr>
            <w:r w:rsidRPr="008C46B9">
              <w:rPr>
                <w:color w:val="000000"/>
                <w:sz w:val="20"/>
                <w:lang w:eastAsia="en-GB"/>
              </w:rPr>
              <w:t>Jackie</w:t>
            </w:r>
            <w:r w:rsidRPr="008C46B9">
              <w:rPr>
                <w:color w:val="000000"/>
                <w:sz w:val="20"/>
                <w:lang w:eastAsia="en-GB"/>
              </w:rPr>
              <w:tab/>
              <w:t>Kilbride</w:t>
            </w:r>
          </w:p>
        </w:tc>
        <w:tc>
          <w:tcPr>
            <w:tcW w:w="1316" w:type="dxa"/>
            <w:vAlign w:val="center"/>
          </w:tcPr>
          <w:p w14:paraId="117A75AF" w14:textId="7C82F86B" w:rsidR="007946B9" w:rsidRPr="006A7C63" w:rsidRDefault="006D1D47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XC</w:t>
            </w:r>
          </w:p>
        </w:tc>
        <w:tc>
          <w:tcPr>
            <w:tcW w:w="1316" w:type="dxa"/>
            <w:vAlign w:val="center"/>
          </w:tcPr>
          <w:p w14:paraId="2E3BF245" w14:textId="1C7E68BC" w:rsidR="007946B9" w:rsidRPr="006A7C63" w:rsidRDefault="0090472F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 xml:space="preserve">Consent </w:t>
            </w:r>
          </w:p>
        </w:tc>
        <w:tc>
          <w:tcPr>
            <w:tcW w:w="1316" w:type="dxa"/>
            <w:vAlign w:val="center"/>
          </w:tcPr>
          <w:p w14:paraId="58EDCEE6" w14:textId="161E6B09" w:rsidR="007946B9" w:rsidRPr="006A7C63" w:rsidRDefault="00054CBC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17" w:type="dxa"/>
            <w:vAlign w:val="center"/>
          </w:tcPr>
          <w:p w14:paraId="76483934" w14:textId="3A8799CB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38FF9E64" w14:textId="003CE0C5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426CF83A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7" w:type="dxa"/>
            <w:vAlign w:val="center"/>
          </w:tcPr>
          <w:p w14:paraId="6B6B5028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</w:tr>
      <w:tr w:rsidR="007946B9" w:rsidRPr="00EC71FD" w14:paraId="563451D4" w14:textId="77777777" w:rsidTr="007946B9">
        <w:tc>
          <w:tcPr>
            <w:tcW w:w="1985" w:type="dxa"/>
          </w:tcPr>
          <w:p w14:paraId="50A63BE0" w14:textId="6A1B2F4D" w:rsidR="007946B9" w:rsidRPr="008C46B9" w:rsidRDefault="007946B9" w:rsidP="007946B9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eastAsia="en-GB"/>
              </w:rPr>
            </w:pPr>
            <w:r w:rsidRPr="008C46B9">
              <w:rPr>
                <w:color w:val="000000"/>
                <w:sz w:val="20"/>
                <w:lang w:eastAsia="en-GB"/>
              </w:rPr>
              <w:t>Sarah Lee</w:t>
            </w:r>
          </w:p>
        </w:tc>
        <w:tc>
          <w:tcPr>
            <w:tcW w:w="1316" w:type="dxa"/>
            <w:vAlign w:val="center"/>
          </w:tcPr>
          <w:p w14:paraId="2D158CD1" w14:textId="43B29EE3" w:rsidR="007946B9" w:rsidRPr="006A7C63" w:rsidRDefault="006D1D47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16" w:type="dxa"/>
            <w:vAlign w:val="center"/>
          </w:tcPr>
          <w:p w14:paraId="1453E65B" w14:textId="018DF35A" w:rsidR="007946B9" w:rsidRPr="006A7C63" w:rsidRDefault="0090472F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16" w:type="dxa"/>
            <w:vAlign w:val="center"/>
          </w:tcPr>
          <w:p w14:paraId="5E5D7F58" w14:textId="53B55E4D" w:rsidR="007946B9" w:rsidRPr="006A7C63" w:rsidRDefault="00054CBC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 xml:space="preserve">Consent </w:t>
            </w:r>
          </w:p>
        </w:tc>
        <w:tc>
          <w:tcPr>
            <w:tcW w:w="1317" w:type="dxa"/>
            <w:vAlign w:val="center"/>
          </w:tcPr>
          <w:p w14:paraId="43EB3799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31C0C040" w14:textId="1B3E06CE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4A9C1EA8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7" w:type="dxa"/>
            <w:vAlign w:val="center"/>
          </w:tcPr>
          <w:p w14:paraId="6250F0D7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</w:tr>
      <w:tr w:rsidR="007946B9" w:rsidRPr="00EC71FD" w14:paraId="37D5BE70" w14:textId="77777777" w:rsidTr="007946B9">
        <w:tc>
          <w:tcPr>
            <w:tcW w:w="1985" w:type="dxa"/>
          </w:tcPr>
          <w:p w14:paraId="0C92B8D9" w14:textId="2FF292D6" w:rsidR="007946B9" w:rsidRPr="008C46B9" w:rsidRDefault="007946B9" w:rsidP="007946B9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eastAsia="en-GB"/>
              </w:rPr>
            </w:pPr>
            <w:r w:rsidRPr="008C46B9">
              <w:rPr>
                <w:color w:val="000000"/>
                <w:sz w:val="20"/>
                <w:lang w:eastAsia="en-GB"/>
              </w:rPr>
              <w:t>Megan Maguire</w:t>
            </w:r>
          </w:p>
        </w:tc>
        <w:tc>
          <w:tcPr>
            <w:tcW w:w="1316" w:type="dxa"/>
            <w:vAlign w:val="center"/>
          </w:tcPr>
          <w:p w14:paraId="49326F25" w14:textId="3FD3282B" w:rsidR="007946B9" w:rsidRPr="006A7C63" w:rsidRDefault="006D1D47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XC</w:t>
            </w:r>
          </w:p>
        </w:tc>
        <w:tc>
          <w:tcPr>
            <w:tcW w:w="1316" w:type="dxa"/>
            <w:vAlign w:val="center"/>
          </w:tcPr>
          <w:p w14:paraId="73CA1267" w14:textId="1A783F66" w:rsidR="007946B9" w:rsidRPr="006A7C63" w:rsidRDefault="0090472F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Consent</w:t>
            </w:r>
          </w:p>
        </w:tc>
        <w:tc>
          <w:tcPr>
            <w:tcW w:w="1316" w:type="dxa"/>
            <w:vAlign w:val="center"/>
          </w:tcPr>
          <w:p w14:paraId="45112E57" w14:textId="77777777" w:rsidR="007946B9" w:rsidRDefault="00054CBC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Resigned</w:t>
            </w:r>
          </w:p>
          <w:p w14:paraId="332A42FE" w14:textId="58C0F473" w:rsidR="00054CBC" w:rsidRPr="006A7C63" w:rsidRDefault="00054CBC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- waiting for confirmation</w:t>
            </w:r>
          </w:p>
        </w:tc>
        <w:tc>
          <w:tcPr>
            <w:tcW w:w="1317" w:type="dxa"/>
            <w:vAlign w:val="center"/>
          </w:tcPr>
          <w:p w14:paraId="7758CA8F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245FCA4F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09E10401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7" w:type="dxa"/>
            <w:vAlign w:val="center"/>
          </w:tcPr>
          <w:p w14:paraId="186362E6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</w:tr>
      <w:tr w:rsidR="007946B9" w:rsidRPr="00EC71FD" w14:paraId="6F557DFB" w14:textId="77777777" w:rsidTr="007946B9">
        <w:tc>
          <w:tcPr>
            <w:tcW w:w="1985" w:type="dxa"/>
          </w:tcPr>
          <w:p w14:paraId="1045FFC0" w14:textId="07F7EADF" w:rsidR="007946B9" w:rsidRPr="008C46B9" w:rsidRDefault="007946B9" w:rsidP="007946B9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eastAsia="en-GB"/>
              </w:rPr>
            </w:pPr>
            <w:r w:rsidRPr="008C46B9">
              <w:rPr>
                <w:color w:val="000000"/>
                <w:sz w:val="20"/>
                <w:lang w:eastAsia="en-GB"/>
              </w:rPr>
              <w:t>Sufyan Patel</w:t>
            </w:r>
          </w:p>
        </w:tc>
        <w:tc>
          <w:tcPr>
            <w:tcW w:w="1316" w:type="dxa"/>
            <w:vAlign w:val="center"/>
          </w:tcPr>
          <w:p w14:paraId="3147D438" w14:textId="368655EA" w:rsidR="007946B9" w:rsidRPr="006A7C63" w:rsidRDefault="006D1D47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16" w:type="dxa"/>
            <w:vAlign w:val="center"/>
          </w:tcPr>
          <w:p w14:paraId="68711A94" w14:textId="3DBD6B2F" w:rsidR="007946B9" w:rsidRPr="006A7C63" w:rsidRDefault="0090472F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16" w:type="dxa"/>
            <w:vAlign w:val="center"/>
          </w:tcPr>
          <w:p w14:paraId="116CAAEF" w14:textId="27FCF38A" w:rsidR="007946B9" w:rsidRPr="006A7C63" w:rsidRDefault="00054CBC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17" w:type="dxa"/>
            <w:vAlign w:val="center"/>
          </w:tcPr>
          <w:p w14:paraId="10E6428F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6C94101C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073AE9CD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7" w:type="dxa"/>
            <w:vAlign w:val="center"/>
          </w:tcPr>
          <w:p w14:paraId="7A28190A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</w:tr>
      <w:tr w:rsidR="007946B9" w:rsidRPr="00EC71FD" w14:paraId="471141AB" w14:textId="77777777" w:rsidTr="007946B9">
        <w:tc>
          <w:tcPr>
            <w:tcW w:w="1985" w:type="dxa"/>
          </w:tcPr>
          <w:p w14:paraId="38C1CBFF" w14:textId="31A93980" w:rsidR="007946B9" w:rsidRPr="008C46B9" w:rsidRDefault="007946B9" w:rsidP="007946B9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lang w:eastAsia="en-GB"/>
              </w:rPr>
            </w:pPr>
            <w:r w:rsidRPr="008C46B9">
              <w:rPr>
                <w:color w:val="000000"/>
                <w:sz w:val="20"/>
                <w:lang w:eastAsia="en-GB"/>
              </w:rPr>
              <w:t>Rik Robinson</w:t>
            </w:r>
          </w:p>
          <w:p w14:paraId="3E681AF0" w14:textId="27C2FC20" w:rsidR="007946B9" w:rsidRPr="00C52624" w:rsidRDefault="007946B9" w:rsidP="007946B9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lang w:eastAsia="en-GB"/>
              </w:rPr>
            </w:pPr>
            <w:r w:rsidRPr="00C52624">
              <w:rPr>
                <w:b/>
                <w:bCs/>
                <w:color w:val="000000"/>
                <w:sz w:val="20"/>
                <w:lang w:eastAsia="en-GB"/>
              </w:rPr>
              <w:t>HT</w:t>
            </w:r>
          </w:p>
        </w:tc>
        <w:tc>
          <w:tcPr>
            <w:tcW w:w="1316" w:type="dxa"/>
            <w:vAlign w:val="center"/>
          </w:tcPr>
          <w:p w14:paraId="79F22465" w14:textId="59D5BB8C" w:rsidR="007946B9" w:rsidRPr="006A7C63" w:rsidRDefault="006D1D47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16" w:type="dxa"/>
            <w:vAlign w:val="center"/>
          </w:tcPr>
          <w:p w14:paraId="3ADE32C5" w14:textId="7A0DAA6B" w:rsidR="007946B9" w:rsidRPr="006A7C63" w:rsidRDefault="0090472F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16" w:type="dxa"/>
            <w:vAlign w:val="center"/>
          </w:tcPr>
          <w:p w14:paraId="515C9618" w14:textId="73F8829E" w:rsidR="007946B9" w:rsidRPr="006A7C63" w:rsidRDefault="00054CBC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17" w:type="dxa"/>
            <w:vAlign w:val="center"/>
          </w:tcPr>
          <w:p w14:paraId="67F706BC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0ACA4958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6" w:type="dxa"/>
            <w:vAlign w:val="center"/>
          </w:tcPr>
          <w:p w14:paraId="0D6C6FCA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17" w:type="dxa"/>
            <w:vAlign w:val="center"/>
          </w:tcPr>
          <w:p w14:paraId="1409626A" w14:textId="77777777" w:rsidR="007946B9" w:rsidRPr="006A7C63" w:rsidRDefault="007946B9" w:rsidP="0058593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</w:tr>
    </w:tbl>
    <w:p w14:paraId="081BF0E8" w14:textId="32F5B2D9" w:rsidR="00B26B12" w:rsidRDefault="00B26B12" w:rsidP="001E2DE8">
      <w:pPr>
        <w:rPr>
          <w:b/>
          <w:bCs/>
        </w:rPr>
      </w:pPr>
    </w:p>
    <w:tbl>
      <w:tblPr>
        <w:tblStyle w:val="TableGrid"/>
        <w:tblW w:w="11199" w:type="dxa"/>
        <w:tblInd w:w="-572" w:type="dxa"/>
        <w:tblLook w:val="04A0" w:firstRow="1" w:lastRow="0" w:firstColumn="1" w:lastColumn="0" w:noHBand="0" w:noVBand="1"/>
      </w:tblPr>
      <w:tblGrid>
        <w:gridCol w:w="2835"/>
        <w:gridCol w:w="1394"/>
        <w:gridCol w:w="1394"/>
        <w:gridCol w:w="1394"/>
        <w:gridCol w:w="1394"/>
        <w:gridCol w:w="1394"/>
        <w:gridCol w:w="1394"/>
      </w:tblGrid>
      <w:tr w:rsidR="00520A9A" w:rsidRPr="00EC71FD" w14:paraId="257417FA" w14:textId="77777777" w:rsidTr="00585937">
        <w:tc>
          <w:tcPr>
            <w:tcW w:w="2835" w:type="dxa"/>
            <w:shd w:val="clear" w:color="auto" w:fill="FBD4B4" w:themeFill="accent6" w:themeFillTint="66"/>
          </w:tcPr>
          <w:p w14:paraId="70E0886D" w14:textId="77777777" w:rsidR="00520A9A" w:rsidRPr="00585937" w:rsidRDefault="00520A9A" w:rsidP="00520A9A">
            <w:r w:rsidRPr="00585937">
              <w:t>Finance and Resources Committee</w:t>
            </w:r>
          </w:p>
          <w:p w14:paraId="14419A73" w14:textId="1422F779" w:rsidR="00520A9A" w:rsidRPr="00585937" w:rsidRDefault="00520A9A" w:rsidP="00520A9A"/>
        </w:tc>
        <w:tc>
          <w:tcPr>
            <w:tcW w:w="1394" w:type="dxa"/>
            <w:shd w:val="clear" w:color="auto" w:fill="FBD4B4" w:themeFill="accent6" w:themeFillTint="66"/>
            <w:vAlign w:val="center"/>
          </w:tcPr>
          <w:p w14:paraId="33CEF57C" w14:textId="32AE7717" w:rsidR="00520A9A" w:rsidRPr="00585937" w:rsidRDefault="00520A9A" w:rsidP="00520A9A">
            <w:pPr>
              <w:jc w:val="center"/>
            </w:pPr>
            <w:r w:rsidRPr="00585937">
              <w:t>25.</w:t>
            </w:r>
            <w:r>
              <w:t>0</w:t>
            </w:r>
            <w:r w:rsidRPr="00585937">
              <w:t>9.24</w:t>
            </w:r>
          </w:p>
        </w:tc>
        <w:tc>
          <w:tcPr>
            <w:tcW w:w="1394" w:type="dxa"/>
            <w:shd w:val="clear" w:color="auto" w:fill="FBD4B4" w:themeFill="accent6" w:themeFillTint="66"/>
            <w:vAlign w:val="center"/>
          </w:tcPr>
          <w:p w14:paraId="25AC695E" w14:textId="39BA41E5" w:rsidR="00520A9A" w:rsidRPr="00585937" w:rsidRDefault="00520A9A" w:rsidP="00520A9A">
            <w:pPr>
              <w:jc w:val="center"/>
            </w:pPr>
            <w:r w:rsidRPr="00585937">
              <w:t>22.01.2</w:t>
            </w:r>
            <w:r>
              <w:t>5</w:t>
            </w:r>
          </w:p>
        </w:tc>
        <w:tc>
          <w:tcPr>
            <w:tcW w:w="1394" w:type="dxa"/>
            <w:shd w:val="clear" w:color="auto" w:fill="FBD4B4" w:themeFill="accent6" w:themeFillTint="66"/>
            <w:vAlign w:val="center"/>
          </w:tcPr>
          <w:p w14:paraId="62531463" w14:textId="4C855257" w:rsidR="00520A9A" w:rsidRPr="00585937" w:rsidRDefault="00520A9A" w:rsidP="00520A9A">
            <w:pPr>
              <w:jc w:val="center"/>
            </w:pPr>
            <w:r w:rsidRPr="00585937">
              <w:t>14.</w:t>
            </w:r>
            <w:r>
              <w:t>0</w:t>
            </w:r>
            <w:r w:rsidRPr="00585937">
              <w:t>5.25</w:t>
            </w:r>
          </w:p>
        </w:tc>
        <w:tc>
          <w:tcPr>
            <w:tcW w:w="1394" w:type="dxa"/>
            <w:shd w:val="clear" w:color="auto" w:fill="FBD4B4" w:themeFill="accent6" w:themeFillTint="66"/>
            <w:vAlign w:val="center"/>
          </w:tcPr>
          <w:p w14:paraId="2842009E" w14:textId="77777777" w:rsidR="00520A9A" w:rsidRPr="00585937" w:rsidRDefault="00520A9A" w:rsidP="00520A9A">
            <w:pPr>
              <w:jc w:val="center"/>
            </w:pPr>
          </w:p>
        </w:tc>
        <w:tc>
          <w:tcPr>
            <w:tcW w:w="1394" w:type="dxa"/>
            <w:shd w:val="clear" w:color="auto" w:fill="FBD4B4" w:themeFill="accent6" w:themeFillTint="66"/>
            <w:vAlign w:val="center"/>
          </w:tcPr>
          <w:p w14:paraId="3856CAEC" w14:textId="77777777" w:rsidR="00520A9A" w:rsidRPr="00585937" w:rsidRDefault="00520A9A" w:rsidP="00520A9A">
            <w:pPr>
              <w:jc w:val="center"/>
            </w:pPr>
          </w:p>
        </w:tc>
        <w:tc>
          <w:tcPr>
            <w:tcW w:w="1394" w:type="dxa"/>
            <w:shd w:val="clear" w:color="auto" w:fill="FBD4B4" w:themeFill="accent6" w:themeFillTint="66"/>
            <w:vAlign w:val="center"/>
          </w:tcPr>
          <w:p w14:paraId="74B3814B" w14:textId="77777777" w:rsidR="00520A9A" w:rsidRPr="00585937" w:rsidRDefault="00520A9A" w:rsidP="00520A9A">
            <w:pPr>
              <w:jc w:val="center"/>
            </w:pPr>
          </w:p>
        </w:tc>
      </w:tr>
      <w:tr w:rsidR="0053662A" w:rsidRPr="00EC71FD" w14:paraId="03332487" w14:textId="77777777" w:rsidTr="00585937">
        <w:tc>
          <w:tcPr>
            <w:tcW w:w="2835" w:type="dxa"/>
          </w:tcPr>
          <w:p w14:paraId="27B7A774" w14:textId="76B0CFAF" w:rsidR="0053662A" w:rsidRPr="006D1D47" w:rsidRDefault="0053662A" w:rsidP="0053662A">
            <w:pPr>
              <w:spacing w:line="360" w:lineRule="auto"/>
              <w:rPr>
                <w:color w:val="000000"/>
                <w:sz w:val="20"/>
                <w:lang w:eastAsia="en-GB"/>
              </w:rPr>
            </w:pPr>
            <w:r w:rsidRPr="006D1D47">
              <w:rPr>
                <w:color w:val="000000"/>
                <w:sz w:val="20"/>
                <w:lang w:eastAsia="en-GB"/>
              </w:rPr>
              <w:t>Kirsty Dickinson</w:t>
            </w:r>
          </w:p>
        </w:tc>
        <w:tc>
          <w:tcPr>
            <w:tcW w:w="1394" w:type="dxa"/>
            <w:vAlign w:val="center"/>
          </w:tcPr>
          <w:p w14:paraId="4B9FD512" w14:textId="632AB195" w:rsidR="0053662A" w:rsidRPr="006D1D47" w:rsidRDefault="006D1D47" w:rsidP="00585937">
            <w:pPr>
              <w:spacing w:line="360" w:lineRule="auto"/>
              <w:jc w:val="center"/>
              <w:rPr>
                <w:color w:val="000000"/>
                <w:sz w:val="20"/>
                <w:highlight w:val="yellow"/>
                <w:lang w:eastAsia="en-GB"/>
              </w:rPr>
            </w:pPr>
            <w:r w:rsidRPr="006D1D47"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94" w:type="dxa"/>
            <w:vAlign w:val="center"/>
          </w:tcPr>
          <w:p w14:paraId="4DBDFBC4" w14:textId="660D2E03" w:rsidR="0053662A" w:rsidRPr="008343CB" w:rsidRDefault="00585937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394" w:type="dxa"/>
            <w:vAlign w:val="center"/>
          </w:tcPr>
          <w:p w14:paraId="0C705B15" w14:textId="3300B229" w:rsidR="0053662A" w:rsidRPr="008343CB" w:rsidRDefault="00C03E55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No mention</w:t>
            </w:r>
          </w:p>
        </w:tc>
        <w:tc>
          <w:tcPr>
            <w:tcW w:w="1394" w:type="dxa"/>
            <w:vAlign w:val="center"/>
          </w:tcPr>
          <w:p w14:paraId="4D62F60A" w14:textId="77777777" w:rsidR="0053662A" w:rsidRPr="008343CB" w:rsidRDefault="0053662A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94" w:type="dxa"/>
            <w:vAlign w:val="center"/>
          </w:tcPr>
          <w:p w14:paraId="7026A8BC" w14:textId="77777777" w:rsidR="0053662A" w:rsidRPr="008343CB" w:rsidRDefault="0053662A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94" w:type="dxa"/>
            <w:vAlign w:val="center"/>
          </w:tcPr>
          <w:p w14:paraId="162421D8" w14:textId="77777777" w:rsidR="0053662A" w:rsidRPr="008343CB" w:rsidRDefault="0053662A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</w:tr>
      <w:tr w:rsidR="0053662A" w:rsidRPr="00EC71FD" w14:paraId="7575A0C2" w14:textId="77777777" w:rsidTr="00585937">
        <w:tc>
          <w:tcPr>
            <w:tcW w:w="2835" w:type="dxa"/>
          </w:tcPr>
          <w:p w14:paraId="3F076840" w14:textId="77777777" w:rsidR="0053662A" w:rsidRPr="006D1D47" w:rsidRDefault="0053662A" w:rsidP="0053662A">
            <w:pPr>
              <w:spacing w:line="360" w:lineRule="auto"/>
              <w:rPr>
                <w:color w:val="000000"/>
                <w:sz w:val="20"/>
                <w:lang w:eastAsia="en-GB"/>
              </w:rPr>
            </w:pPr>
            <w:r w:rsidRPr="006D1D47">
              <w:rPr>
                <w:color w:val="000000"/>
                <w:sz w:val="20"/>
                <w:lang w:eastAsia="en-GB"/>
              </w:rPr>
              <w:t>Sarah Hoffman</w:t>
            </w:r>
          </w:p>
          <w:p w14:paraId="47F8109F" w14:textId="34B5E2A9" w:rsidR="008343CB" w:rsidRPr="006D1D47" w:rsidRDefault="008343CB" w:rsidP="0053662A">
            <w:pPr>
              <w:spacing w:line="360" w:lineRule="auto"/>
              <w:rPr>
                <w:b/>
                <w:bCs/>
                <w:color w:val="000000"/>
                <w:sz w:val="20"/>
                <w:lang w:eastAsia="en-GB"/>
              </w:rPr>
            </w:pPr>
            <w:r w:rsidRPr="006D1D47">
              <w:rPr>
                <w:b/>
                <w:bCs/>
                <w:color w:val="000000"/>
                <w:sz w:val="20"/>
                <w:lang w:eastAsia="en-GB"/>
              </w:rPr>
              <w:t>Chair</w:t>
            </w:r>
          </w:p>
        </w:tc>
        <w:tc>
          <w:tcPr>
            <w:tcW w:w="1394" w:type="dxa"/>
            <w:vAlign w:val="center"/>
          </w:tcPr>
          <w:p w14:paraId="12A2701E" w14:textId="20A84475" w:rsidR="0053662A" w:rsidRPr="008343CB" w:rsidRDefault="006D1D47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94" w:type="dxa"/>
            <w:vAlign w:val="center"/>
          </w:tcPr>
          <w:p w14:paraId="7CB3E5E4" w14:textId="1C5D1DC0" w:rsidR="0053662A" w:rsidRPr="008343CB" w:rsidRDefault="00585937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94" w:type="dxa"/>
            <w:vAlign w:val="center"/>
          </w:tcPr>
          <w:p w14:paraId="1C876879" w14:textId="374395CC" w:rsidR="0053662A" w:rsidRPr="008343CB" w:rsidRDefault="00C03E55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94" w:type="dxa"/>
            <w:vAlign w:val="center"/>
          </w:tcPr>
          <w:p w14:paraId="11BF9B30" w14:textId="77777777" w:rsidR="0053662A" w:rsidRPr="008343CB" w:rsidRDefault="0053662A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94" w:type="dxa"/>
            <w:vAlign w:val="center"/>
          </w:tcPr>
          <w:p w14:paraId="7EB140DF" w14:textId="77777777" w:rsidR="0053662A" w:rsidRPr="008343CB" w:rsidRDefault="0053662A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94" w:type="dxa"/>
            <w:vAlign w:val="center"/>
          </w:tcPr>
          <w:p w14:paraId="7112B34E" w14:textId="77777777" w:rsidR="0053662A" w:rsidRPr="008343CB" w:rsidRDefault="0053662A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</w:tr>
      <w:tr w:rsidR="0053662A" w:rsidRPr="00EC71FD" w14:paraId="6DF2D8A3" w14:textId="77777777" w:rsidTr="00585937">
        <w:tc>
          <w:tcPr>
            <w:tcW w:w="2835" w:type="dxa"/>
          </w:tcPr>
          <w:p w14:paraId="087BD971" w14:textId="1FAAF371" w:rsidR="0053662A" w:rsidRPr="006D1D47" w:rsidRDefault="0053662A" w:rsidP="0053662A">
            <w:pPr>
              <w:spacing w:line="360" w:lineRule="auto"/>
              <w:rPr>
                <w:color w:val="000000"/>
                <w:sz w:val="20"/>
                <w:lang w:eastAsia="en-GB"/>
              </w:rPr>
            </w:pPr>
            <w:r w:rsidRPr="006D1D47">
              <w:rPr>
                <w:color w:val="000000"/>
                <w:sz w:val="20"/>
                <w:lang w:eastAsia="en-GB"/>
              </w:rPr>
              <w:t>Jackie</w:t>
            </w:r>
            <w:r w:rsidRPr="006D1D47">
              <w:rPr>
                <w:color w:val="000000"/>
                <w:sz w:val="20"/>
                <w:lang w:eastAsia="en-GB"/>
              </w:rPr>
              <w:tab/>
              <w:t>Kilbride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25166BF" w14:textId="0DBCB0CA" w:rsidR="0053662A" w:rsidRPr="008343CB" w:rsidRDefault="006D1D47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XC</w:t>
            </w:r>
          </w:p>
        </w:tc>
        <w:tc>
          <w:tcPr>
            <w:tcW w:w="1394" w:type="dxa"/>
            <w:vAlign w:val="center"/>
          </w:tcPr>
          <w:p w14:paraId="57DF7BAD" w14:textId="22AB15BD" w:rsidR="0053662A" w:rsidRPr="008343CB" w:rsidRDefault="00585937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394" w:type="dxa"/>
            <w:vAlign w:val="center"/>
          </w:tcPr>
          <w:p w14:paraId="339885AF" w14:textId="7F7FD2E0" w:rsidR="0053662A" w:rsidRPr="008343CB" w:rsidRDefault="00C03E55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94" w:type="dxa"/>
            <w:vAlign w:val="center"/>
          </w:tcPr>
          <w:p w14:paraId="7D4D6708" w14:textId="77777777" w:rsidR="0053662A" w:rsidRPr="008343CB" w:rsidRDefault="0053662A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94" w:type="dxa"/>
            <w:vAlign w:val="center"/>
          </w:tcPr>
          <w:p w14:paraId="1D76A3A8" w14:textId="77777777" w:rsidR="0053662A" w:rsidRPr="008343CB" w:rsidRDefault="0053662A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94" w:type="dxa"/>
            <w:vAlign w:val="center"/>
          </w:tcPr>
          <w:p w14:paraId="6B712059" w14:textId="77777777" w:rsidR="0053662A" w:rsidRPr="008343CB" w:rsidRDefault="0053662A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</w:tr>
      <w:tr w:rsidR="0053662A" w:rsidRPr="00EC71FD" w14:paraId="254BB58A" w14:textId="77777777" w:rsidTr="00585937">
        <w:tc>
          <w:tcPr>
            <w:tcW w:w="2835" w:type="dxa"/>
          </w:tcPr>
          <w:p w14:paraId="62C6FF67" w14:textId="7C4A0AA4" w:rsidR="0053662A" w:rsidRPr="006D1D47" w:rsidRDefault="0053662A" w:rsidP="0053662A">
            <w:pPr>
              <w:spacing w:line="360" w:lineRule="auto"/>
              <w:rPr>
                <w:color w:val="000000"/>
                <w:sz w:val="20"/>
                <w:lang w:eastAsia="en-GB"/>
              </w:rPr>
            </w:pPr>
            <w:r w:rsidRPr="006D1D47">
              <w:rPr>
                <w:color w:val="000000"/>
                <w:sz w:val="20"/>
                <w:lang w:eastAsia="en-GB"/>
              </w:rPr>
              <w:t>Sarah Lee</w:t>
            </w:r>
          </w:p>
        </w:tc>
        <w:tc>
          <w:tcPr>
            <w:tcW w:w="1394" w:type="dxa"/>
            <w:vAlign w:val="center"/>
          </w:tcPr>
          <w:p w14:paraId="074108CF" w14:textId="409C1E02" w:rsidR="0053662A" w:rsidRPr="008343CB" w:rsidRDefault="006D1D47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94" w:type="dxa"/>
            <w:vAlign w:val="center"/>
          </w:tcPr>
          <w:p w14:paraId="64FBA060" w14:textId="20454462" w:rsidR="0053662A" w:rsidRPr="008343CB" w:rsidRDefault="00585937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94" w:type="dxa"/>
            <w:vAlign w:val="center"/>
          </w:tcPr>
          <w:p w14:paraId="24445F0A" w14:textId="29BF9F00" w:rsidR="0053662A" w:rsidRPr="008343CB" w:rsidRDefault="00C03E55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XC</w:t>
            </w:r>
          </w:p>
        </w:tc>
        <w:tc>
          <w:tcPr>
            <w:tcW w:w="1394" w:type="dxa"/>
            <w:vAlign w:val="center"/>
          </w:tcPr>
          <w:p w14:paraId="6DFEC624" w14:textId="77777777" w:rsidR="0053662A" w:rsidRPr="008343CB" w:rsidRDefault="0053662A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94" w:type="dxa"/>
            <w:vAlign w:val="center"/>
          </w:tcPr>
          <w:p w14:paraId="6204462B" w14:textId="77777777" w:rsidR="0053662A" w:rsidRPr="008343CB" w:rsidRDefault="0053662A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94" w:type="dxa"/>
            <w:vAlign w:val="center"/>
          </w:tcPr>
          <w:p w14:paraId="5904B975" w14:textId="77777777" w:rsidR="0053662A" w:rsidRPr="008343CB" w:rsidRDefault="0053662A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</w:tr>
      <w:tr w:rsidR="006D1D47" w:rsidRPr="00EC71FD" w14:paraId="63E398B3" w14:textId="77777777" w:rsidTr="00585937">
        <w:tc>
          <w:tcPr>
            <w:tcW w:w="2835" w:type="dxa"/>
          </w:tcPr>
          <w:p w14:paraId="4A1CF34B" w14:textId="086C14A6" w:rsidR="006D1D47" w:rsidRPr="006D1D47" w:rsidRDefault="006D1D47" w:rsidP="00585937">
            <w:pPr>
              <w:spacing w:line="360" w:lineRule="auto"/>
              <w:rPr>
                <w:color w:val="000000"/>
                <w:sz w:val="20"/>
                <w:lang w:eastAsia="en-GB"/>
              </w:rPr>
            </w:pPr>
            <w:r w:rsidRPr="006D1D47">
              <w:rPr>
                <w:color w:val="000000"/>
                <w:sz w:val="20"/>
                <w:lang w:eastAsia="en-GB"/>
              </w:rPr>
              <w:t>Mrs R Thackray</w:t>
            </w:r>
            <w:r w:rsidR="00585937">
              <w:rPr>
                <w:color w:val="000000"/>
                <w:sz w:val="20"/>
                <w:lang w:eastAsia="en-GB"/>
              </w:rPr>
              <w:t xml:space="preserve"> (SBM / AM) </w:t>
            </w:r>
          </w:p>
        </w:tc>
        <w:tc>
          <w:tcPr>
            <w:tcW w:w="1394" w:type="dxa"/>
            <w:vAlign w:val="center"/>
          </w:tcPr>
          <w:p w14:paraId="53AE5E3C" w14:textId="6FF4271E" w:rsidR="006D1D47" w:rsidRPr="008343CB" w:rsidRDefault="006D1D47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94" w:type="dxa"/>
            <w:vAlign w:val="center"/>
          </w:tcPr>
          <w:p w14:paraId="63620367" w14:textId="475C3FD9" w:rsidR="006D1D47" w:rsidRPr="008343CB" w:rsidRDefault="00585937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94" w:type="dxa"/>
            <w:vAlign w:val="center"/>
          </w:tcPr>
          <w:p w14:paraId="42297DEE" w14:textId="36D681EF" w:rsidR="006D1D47" w:rsidRPr="008343CB" w:rsidRDefault="00C03E55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94" w:type="dxa"/>
            <w:vAlign w:val="center"/>
          </w:tcPr>
          <w:p w14:paraId="4CD0E26F" w14:textId="77777777" w:rsidR="006D1D47" w:rsidRPr="008343CB" w:rsidRDefault="006D1D47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94" w:type="dxa"/>
            <w:vAlign w:val="center"/>
          </w:tcPr>
          <w:p w14:paraId="048BA767" w14:textId="77777777" w:rsidR="006D1D47" w:rsidRPr="008343CB" w:rsidRDefault="006D1D47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94" w:type="dxa"/>
            <w:vAlign w:val="center"/>
          </w:tcPr>
          <w:p w14:paraId="7CA1BD2E" w14:textId="77777777" w:rsidR="006D1D47" w:rsidRPr="008343CB" w:rsidRDefault="006D1D47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</w:tr>
      <w:tr w:rsidR="006D1D47" w:rsidRPr="00EC71FD" w14:paraId="541CD5AE" w14:textId="77777777" w:rsidTr="00585937">
        <w:tc>
          <w:tcPr>
            <w:tcW w:w="2835" w:type="dxa"/>
          </w:tcPr>
          <w:p w14:paraId="17FA9984" w14:textId="77777777" w:rsidR="006D1D47" w:rsidRPr="006D1D47" w:rsidRDefault="006D1D47" w:rsidP="006D1D47">
            <w:pPr>
              <w:spacing w:line="360" w:lineRule="auto"/>
              <w:rPr>
                <w:color w:val="000000"/>
                <w:sz w:val="20"/>
                <w:lang w:eastAsia="en-GB"/>
              </w:rPr>
            </w:pPr>
            <w:r w:rsidRPr="006D1D47">
              <w:rPr>
                <w:color w:val="000000"/>
                <w:sz w:val="20"/>
                <w:lang w:eastAsia="en-GB"/>
              </w:rPr>
              <w:t>Rik Robinson</w:t>
            </w:r>
          </w:p>
          <w:p w14:paraId="6B8F6465" w14:textId="03E00BF0" w:rsidR="006D1D47" w:rsidRPr="006D1D47" w:rsidRDefault="006D1D47" w:rsidP="006D1D47">
            <w:pPr>
              <w:spacing w:line="360" w:lineRule="auto"/>
              <w:rPr>
                <w:color w:val="000000"/>
                <w:sz w:val="20"/>
                <w:lang w:eastAsia="en-GB"/>
              </w:rPr>
            </w:pPr>
            <w:r w:rsidRPr="006D1D47">
              <w:rPr>
                <w:b/>
                <w:bCs/>
                <w:color w:val="000000"/>
                <w:sz w:val="20"/>
                <w:lang w:eastAsia="en-GB"/>
              </w:rPr>
              <w:t>HT</w:t>
            </w:r>
          </w:p>
        </w:tc>
        <w:tc>
          <w:tcPr>
            <w:tcW w:w="1394" w:type="dxa"/>
            <w:vAlign w:val="center"/>
          </w:tcPr>
          <w:p w14:paraId="770B7A30" w14:textId="4301946E" w:rsidR="006D1D47" w:rsidRPr="008343CB" w:rsidRDefault="006D1D47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94" w:type="dxa"/>
            <w:vAlign w:val="center"/>
          </w:tcPr>
          <w:p w14:paraId="0E5B7B40" w14:textId="3B4B006E" w:rsidR="006D1D47" w:rsidRPr="008343CB" w:rsidRDefault="00585937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94" w:type="dxa"/>
            <w:vAlign w:val="center"/>
          </w:tcPr>
          <w:p w14:paraId="66940ACF" w14:textId="5E438AF5" w:rsidR="006D1D47" w:rsidRPr="008343CB" w:rsidRDefault="00C03E55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Y</w:t>
            </w:r>
          </w:p>
        </w:tc>
        <w:tc>
          <w:tcPr>
            <w:tcW w:w="1394" w:type="dxa"/>
            <w:vAlign w:val="center"/>
          </w:tcPr>
          <w:p w14:paraId="586F88C1" w14:textId="77777777" w:rsidR="006D1D47" w:rsidRPr="008343CB" w:rsidRDefault="006D1D47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94" w:type="dxa"/>
            <w:vAlign w:val="center"/>
          </w:tcPr>
          <w:p w14:paraId="49DE40FC" w14:textId="77777777" w:rsidR="006D1D47" w:rsidRPr="008343CB" w:rsidRDefault="006D1D47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  <w:tc>
          <w:tcPr>
            <w:tcW w:w="1394" w:type="dxa"/>
            <w:vAlign w:val="center"/>
          </w:tcPr>
          <w:p w14:paraId="6E6FDA76" w14:textId="77777777" w:rsidR="006D1D47" w:rsidRPr="008343CB" w:rsidRDefault="006D1D47" w:rsidP="00585937">
            <w:pPr>
              <w:spacing w:line="360" w:lineRule="auto"/>
              <w:jc w:val="center"/>
              <w:rPr>
                <w:color w:val="000000"/>
                <w:sz w:val="20"/>
                <w:lang w:eastAsia="en-GB"/>
              </w:rPr>
            </w:pPr>
          </w:p>
        </w:tc>
      </w:tr>
    </w:tbl>
    <w:p w14:paraId="1C1B5A5F" w14:textId="6066C14E" w:rsidR="00B26B12" w:rsidRDefault="00B26B12" w:rsidP="001E2DE8">
      <w:pPr>
        <w:rPr>
          <w:b/>
          <w:bCs/>
        </w:rPr>
      </w:pPr>
    </w:p>
    <w:p w14:paraId="6112C286" w14:textId="77777777" w:rsidR="00B26B12" w:rsidRDefault="00B26B12" w:rsidP="001E2DE8">
      <w:pPr>
        <w:rPr>
          <w:b/>
          <w:bCs/>
        </w:rPr>
      </w:pPr>
    </w:p>
    <w:p w14:paraId="5504D5F9" w14:textId="77777777" w:rsidR="00B53AD5" w:rsidRDefault="00B53AD5" w:rsidP="001E2DE8">
      <w:pPr>
        <w:rPr>
          <w:b/>
          <w:bCs/>
        </w:rPr>
      </w:pPr>
    </w:p>
    <w:p w14:paraId="2EC44FD0" w14:textId="77777777" w:rsidR="00B53AD5" w:rsidRPr="00BF2EB5" w:rsidRDefault="00B53AD5" w:rsidP="001E2DE8">
      <w:pPr>
        <w:rPr>
          <w:b/>
          <w:bCs/>
        </w:rPr>
      </w:pPr>
    </w:p>
    <w:sectPr w:rsidR="00B53AD5" w:rsidRPr="00BF2EB5" w:rsidSect="00326F90">
      <w:headerReference w:type="default" r:id="rId9"/>
      <w:pgSz w:w="11908" w:h="16833" w:code="9"/>
      <w:pgMar w:top="426" w:right="862" w:bottom="426" w:left="1077" w:header="397" w:footer="624" w:gutter="0"/>
      <w:paperSrc w:first="1" w:other="1"/>
      <w:pgNumType w:start="1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QAGEAcgBhAGcAcgBhAHAAaAAxAA=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6B203" w14:textId="77777777" w:rsidR="008070B9" w:rsidRDefault="008070B9" w:rsidP="001D154A">
      <w:r>
        <w:separator/>
      </w:r>
    </w:p>
  </w:endnote>
  <w:endnote w:type="continuationSeparator" w:id="0">
    <w:p w14:paraId="02664B23" w14:textId="77777777" w:rsidR="008070B9" w:rsidRDefault="008070B9" w:rsidP="001D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9C58B" w14:textId="77777777" w:rsidR="008070B9" w:rsidRDefault="008070B9" w:rsidP="001D154A">
      <w:r>
        <w:separator/>
      </w:r>
    </w:p>
  </w:footnote>
  <w:footnote w:type="continuationSeparator" w:id="0">
    <w:p w14:paraId="320091B5" w14:textId="77777777" w:rsidR="008070B9" w:rsidRDefault="008070B9" w:rsidP="001D1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E9C3F" w14:textId="0AA457EB" w:rsidR="003A70E0" w:rsidRDefault="003A70E0" w:rsidP="00E52D10">
    <w:pPr>
      <w:tabs>
        <w:tab w:val="left" w:pos="8222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C27CB4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2" w15:restartNumberingAfterBreak="0">
    <w:nsid w:val="00000002"/>
    <w:multiLevelType w:val="multilevel"/>
    <w:tmpl w:val="894EE874"/>
    <w:lvl w:ilvl="0">
      <w:start w:val="5"/>
      <w:numFmt w:val="bullet"/>
      <w:lvlText w:val=""/>
      <w:lvlJc w:val="left"/>
      <w:pPr>
        <w:tabs>
          <w:tab w:val="num" w:pos="360"/>
        </w:tabs>
        <w:ind w:left="360" w:firstLine="7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 w15:restartNumberingAfterBreak="0">
    <w:nsid w:val="00000003"/>
    <w:multiLevelType w:val="multilevel"/>
    <w:tmpl w:val="894EE875"/>
    <w:lvl w:ilvl="0">
      <w:start w:val="5"/>
      <w:numFmt w:val="bullet"/>
      <w:lvlText w:val="-"/>
      <w:lvlJc w:val="left"/>
      <w:pPr>
        <w:tabs>
          <w:tab w:val="num" w:pos="360"/>
        </w:tabs>
        <w:ind w:left="360" w:firstLine="1080"/>
      </w:pPr>
      <w:rPr>
        <w:rFonts w:ascii="Arial" w:eastAsia="ヒラギノ角ゴ Pro W3" w:hAnsi="Aria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4" w15:restartNumberingAfterBreak="0">
    <w:nsid w:val="00000004"/>
    <w:multiLevelType w:val="multilevel"/>
    <w:tmpl w:val="894EE876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213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429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451"/>
      </w:pPr>
      <w:rPr>
        <w:rFonts w:hint="default"/>
        <w:color w:val="000000"/>
        <w:position w:val="0"/>
        <w:sz w:val="22"/>
      </w:rPr>
    </w:lvl>
  </w:abstractNum>
  <w:abstractNum w:abstractNumId="5" w15:restartNumberingAfterBreak="0">
    <w:nsid w:val="066E5CA4"/>
    <w:multiLevelType w:val="hybridMultilevel"/>
    <w:tmpl w:val="AFCCD2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0E04D2"/>
    <w:multiLevelType w:val="hybridMultilevel"/>
    <w:tmpl w:val="7A5C83C0"/>
    <w:lvl w:ilvl="0" w:tplc="ADCABA74">
      <w:start w:val="268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D30380"/>
    <w:multiLevelType w:val="hybridMultilevel"/>
    <w:tmpl w:val="F1E2165A"/>
    <w:lvl w:ilvl="0" w:tplc="C51A03CC">
      <w:start w:val="1"/>
      <w:numFmt w:val="lowerLetter"/>
      <w:lvlText w:val="(%1)"/>
      <w:lvlJc w:val="left"/>
      <w:pPr>
        <w:ind w:left="-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16586CE0"/>
    <w:multiLevelType w:val="hybridMultilevel"/>
    <w:tmpl w:val="6D2A57F0"/>
    <w:lvl w:ilvl="0" w:tplc="1E806CD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C43EBC"/>
    <w:multiLevelType w:val="hybridMultilevel"/>
    <w:tmpl w:val="626AD12E"/>
    <w:lvl w:ilvl="0" w:tplc="28F498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56191A"/>
    <w:multiLevelType w:val="hybridMultilevel"/>
    <w:tmpl w:val="1D2C6D36"/>
    <w:lvl w:ilvl="0" w:tplc="705C030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21C11644"/>
    <w:multiLevelType w:val="hybridMultilevel"/>
    <w:tmpl w:val="BFB620E6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2C881960"/>
    <w:multiLevelType w:val="hybridMultilevel"/>
    <w:tmpl w:val="827A29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B93608"/>
    <w:multiLevelType w:val="hybridMultilevel"/>
    <w:tmpl w:val="3E603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D5FAE"/>
    <w:multiLevelType w:val="hybridMultilevel"/>
    <w:tmpl w:val="CDB8B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3E3AB7"/>
    <w:multiLevelType w:val="hybridMultilevel"/>
    <w:tmpl w:val="276A5B06"/>
    <w:lvl w:ilvl="0" w:tplc="FED498A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0467F1"/>
    <w:multiLevelType w:val="hybridMultilevel"/>
    <w:tmpl w:val="BA34CBD0"/>
    <w:lvl w:ilvl="0" w:tplc="ADCABA74">
      <w:start w:val="2683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5F20E5"/>
    <w:multiLevelType w:val="hybridMultilevel"/>
    <w:tmpl w:val="64F20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91AE1"/>
    <w:multiLevelType w:val="hybridMultilevel"/>
    <w:tmpl w:val="012A2A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237661"/>
    <w:multiLevelType w:val="hybridMultilevel"/>
    <w:tmpl w:val="03041A00"/>
    <w:lvl w:ilvl="0" w:tplc="0746632A">
      <w:start w:val="1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B77BCC"/>
    <w:multiLevelType w:val="hybridMultilevel"/>
    <w:tmpl w:val="1EAE7370"/>
    <w:lvl w:ilvl="0" w:tplc="08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21" w15:restartNumberingAfterBreak="0">
    <w:nsid w:val="4F275307"/>
    <w:multiLevelType w:val="hybridMultilevel"/>
    <w:tmpl w:val="F0CED20C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 w15:restartNumberingAfterBreak="0">
    <w:nsid w:val="4FF36EDC"/>
    <w:multiLevelType w:val="hybridMultilevel"/>
    <w:tmpl w:val="7C007860"/>
    <w:lvl w:ilvl="0" w:tplc="32008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5497E"/>
    <w:multiLevelType w:val="hybridMultilevel"/>
    <w:tmpl w:val="71E83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8C78EC"/>
    <w:multiLevelType w:val="hybridMultilevel"/>
    <w:tmpl w:val="E50A3E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927BA1"/>
    <w:multiLevelType w:val="hybridMultilevel"/>
    <w:tmpl w:val="315626C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A006CD"/>
    <w:multiLevelType w:val="hybridMultilevel"/>
    <w:tmpl w:val="54FEF574"/>
    <w:lvl w:ilvl="0" w:tplc="A80EB7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D16F6"/>
    <w:multiLevelType w:val="hybridMultilevel"/>
    <w:tmpl w:val="F37C8B04"/>
    <w:lvl w:ilvl="0" w:tplc="7AE66E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841EA8"/>
    <w:multiLevelType w:val="hybridMultilevel"/>
    <w:tmpl w:val="FD0EA7F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9" w15:restartNumberingAfterBreak="0">
    <w:nsid w:val="63B574A2"/>
    <w:multiLevelType w:val="hybridMultilevel"/>
    <w:tmpl w:val="6F544984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67922C14"/>
    <w:multiLevelType w:val="hybridMultilevel"/>
    <w:tmpl w:val="67045AC0"/>
    <w:lvl w:ilvl="0" w:tplc="E3548D1E">
      <w:start w:val="5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963A87"/>
    <w:multiLevelType w:val="hybridMultilevel"/>
    <w:tmpl w:val="0E96EF20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7194BA0"/>
    <w:multiLevelType w:val="hybridMultilevel"/>
    <w:tmpl w:val="D66C6B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605072"/>
    <w:multiLevelType w:val="hybridMultilevel"/>
    <w:tmpl w:val="3FC0FA66"/>
    <w:lvl w:ilvl="0" w:tplc="3D44DC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1078658">
    <w:abstractNumId w:val="0"/>
  </w:num>
  <w:num w:numId="2" w16cid:durableId="370040590">
    <w:abstractNumId w:val="1"/>
  </w:num>
  <w:num w:numId="3" w16cid:durableId="460149048">
    <w:abstractNumId w:val="2"/>
  </w:num>
  <w:num w:numId="4" w16cid:durableId="1322660741">
    <w:abstractNumId w:val="3"/>
  </w:num>
  <w:num w:numId="5" w16cid:durableId="2083795454">
    <w:abstractNumId w:val="4"/>
  </w:num>
  <w:num w:numId="6" w16cid:durableId="2096633974">
    <w:abstractNumId w:val="24"/>
  </w:num>
  <w:num w:numId="7" w16cid:durableId="1873031121">
    <w:abstractNumId w:val="9"/>
  </w:num>
  <w:num w:numId="8" w16cid:durableId="932323766">
    <w:abstractNumId w:val="33"/>
  </w:num>
  <w:num w:numId="9" w16cid:durableId="72432921">
    <w:abstractNumId w:val="12"/>
  </w:num>
  <w:num w:numId="10" w16cid:durableId="214238515">
    <w:abstractNumId w:val="28"/>
  </w:num>
  <w:num w:numId="11" w16cid:durableId="1284188006">
    <w:abstractNumId w:val="32"/>
  </w:num>
  <w:num w:numId="12" w16cid:durableId="1264806415">
    <w:abstractNumId w:val="23"/>
  </w:num>
  <w:num w:numId="13" w16cid:durableId="456216655">
    <w:abstractNumId w:val="5"/>
  </w:num>
  <w:num w:numId="14" w16cid:durableId="1545558119">
    <w:abstractNumId w:val="14"/>
  </w:num>
  <w:num w:numId="15" w16cid:durableId="1183127084">
    <w:abstractNumId w:val="18"/>
  </w:num>
  <w:num w:numId="16" w16cid:durableId="506750456">
    <w:abstractNumId w:val="17"/>
  </w:num>
  <w:num w:numId="17" w16cid:durableId="1350793399">
    <w:abstractNumId w:val="8"/>
  </w:num>
  <w:num w:numId="18" w16cid:durableId="588392754">
    <w:abstractNumId w:val="7"/>
  </w:num>
  <w:num w:numId="19" w16cid:durableId="2026058993">
    <w:abstractNumId w:val="15"/>
  </w:num>
  <w:num w:numId="20" w16cid:durableId="1452937142">
    <w:abstractNumId w:val="31"/>
  </w:num>
  <w:num w:numId="21" w16cid:durableId="984358118">
    <w:abstractNumId w:val="25"/>
  </w:num>
  <w:num w:numId="22" w16cid:durableId="877353664">
    <w:abstractNumId w:val="10"/>
  </w:num>
  <w:num w:numId="23" w16cid:durableId="2134136045">
    <w:abstractNumId w:val="19"/>
  </w:num>
  <w:num w:numId="24" w16cid:durableId="516161971">
    <w:abstractNumId w:val="27"/>
  </w:num>
  <w:num w:numId="25" w16cid:durableId="1080785264">
    <w:abstractNumId w:val="26"/>
  </w:num>
  <w:num w:numId="26" w16cid:durableId="758529078">
    <w:abstractNumId w:val="20"/>
  </w:num>
  <w:num w:numId="27" w16cid:durableId="2087528825">
    <w:abstractNumId w:val="29"/>
  </w:num>
  <w:num w:numId="28" w16cid:durableId="1551185445">
    <w:abstractNumId w:val="11"/>
  </w:num>
  <w:num w:numId="29" w16cid:durableId="1073817711">
    <w:abstractNumId w:val="21"/>
  </w:num>
  <w:num w:numId="30" w16cid:durableId="527065540">
    <w:abstractNumId w:val="6"/>
  </w:num>
  <w:num w:numId="31" w16cid:durableId="414085075">
    <w:abstractNumId w:val="16"/>
  </w:num>
  <w:num w:numId="32" w16cid:durableId="818109514">
    <w:abstractNumId w:val="30"/>
  </w:num>
  <w:num w:numId="33" w16cid:durableId="1291328726">
    <w:abstractNumId w:val="13"/>
  </w:num>
  <w:num w:numId="34" w16cid:durableId="19618353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52"/>
    <w:rsid w:val="0000447D"/>
    <w:rsid w:val="00013DAD"/>
    <w:rsid w:val="00021242"/>
    <w:rsid w:val="00033087"/>
    <w:rsid w:val="00034E24"/>
    <w:rsid w:val="00041ACF"/>
    <w:rsid w:val="00050B46"/>
    <w:rsid w:val="00054372"/>
    <w:rsid w:val="00054CBC"/>
    <w:rsid w:val="00054D60"/>
    <w:rsid w:val="00055300"/>
    <w:rsid w:val="00070C3B"/>
    <w:rsid w:val="0007281A"/>
    <w:rsid w:val="00073E16"/>
    <w:rsid w:val="00082442"/>
    <w:rsid w:val="0008545D"/>
    <w:rsid w:val="00093408"/>
    <w:rsid w:val="00097889"/>
    <w:rsid w:val="000A167C"/>
    <w:rsid w:val="000A3531"/>
    <w:rsid w:val="000A40FF"/>
    <w:rsid w:val="000A5409"/>
    <w:rsid w:val="000A7319"/>
    <w:rsid w:val="000B391E"/>
    <w:rsid w:val="000B7E2A"/>
    <w:rsid w:val="000C0335"/>
    <w:rsid w:val="000C4E1C"/>
    <w:rsid w:val="000D1C51"/>
    <w:rsid w:val="000E0149"/>
    <w:rsid w:val="000E2384"/>
    <w:rsid w:val="000F2B57"/>
    <w:rsid w:val="0010549C"/>
    <w:rsid w:val="001060F9"/>
    <w:rsid w:val="001073A3"/>
    <w:rsid w:val="00110577"/>
    <w:rsid w:val="00117F93"/>
    <w:rsid w:val="00121253"/>
    <w:rsid w:val="00122CEE"/>
    <w:rsid w:val="00127718"/>
    <w:rsid w:val="00132195"/>
    <w:rsid w:val="0013502B"/>
    <w:rsid w:val="00144B0F"/>
    <w:rsid w:val="001468E8"/>
    <w:rsid w:val="0015069F"/>
    <w:rsid w:val="00153260"/>
    <w:rsid w:val="00155A8C"/>
    <w:rsid w:val="00156D6A"/>
    <w:rsid w:val="0016203E"/>
    <w:rsid w:val="0017046D"/>
    <w:rsid w:val="00172B8B"/>
    <w:rsid w:val="001760CB"/>
    <w:rsid w:val="00184E86"/>
    <w:rsid w:val="00187BD8"/>
    <w:rsid w:val="00191D91"/>
    <w:rsid w:val="00195B1B"/>
    <w:rsid w:val="001B00C8"/>
    <w:rsid w:val="001B2ACC"/>
    <w:rsid w:val="001C58DB"/>
    <w:rsid w:val="001D154A"/>
    <w:rsid w:val="001D23CD"/>
    <w:rsid w:val="001D525D"/>
    <w:rsid w:val="001D5960"/>
    <w:rsid w:val="001D6B5B"/>
    <w:rsid w:val="001E04CE"/>
    <w:rsid w:val="001E2DE8"/>
    <w:rsid w:val="001E3B9C"/>
    <w:rsid w:val="001F3F74"/>
    <w:rsid w:val="001F4017"/>
    <w:rsid w:val="00204BAD"/>
    <w:rsid w:val="00205207"/>
    <w:rsid w:val="00212DFD"/>
    <w:rsid w:val="0021502A"/>
    <w:rsid w:val="002318D6"/>
    <w:rsid w:val="002374F3"/>
    <w:rsid w:val="00245D29"/>
    <w:rsid w:val="0025011D"/>
    <w:rsid w:val="002611B8"/>
    <w:rsid w:val="00262437"/>
    <w:rsid w:val="002654EA"/>
    <w:rsid w:val="002658EF"/>
    <w:rsid w:val="0027062E"/>
    <w:rsid w:val="00280A5D"/>
    <w:rsid w:val="002824DA"/>
    <w:rsid w:val="0028689B"/>
    <w:rsid w:val="002900A7"/>
    <w:rsid w:val="00295FF1"/>
    <w:rsid w:val="002A483B"/>
    <w:rsid w:val="002A654B"/>
    <w:rsid w:val="002B4813"/>
    <w:rsid w:val="002C1BEE"/>
    <w:rsid w:val="002E0A75"/>
    <w:rsid w:val="002E1DF1"/>
    <w:rsid w:val="002E5179"/>
    <w:rsid w:val="002F0082"/>
    <w:rsid w:val="00315F3B"/>
    <w:rsid w:val="003175CB"/>
    <w:rsid w:val="003203CB"/>
    <w:rsid w:val="00322EF4"/>
    <w:rsid w:val="00326F90"/>
    <w:rsid w:val="0033088B"/>
    <w:rsid w:val="00334352"/>
    <w:rsid w:val="003359B1"/>
    <w:rsid w:val="00344088"/>
    <w:rsid w:val="00344E76"/>
    <w:rsid w:val="00350BFD"/>
    <w:rsid w:val="00352C31"/>
    <w:rsid w:val="00361CF1"/>
    <w:rsid w:val="00362F4F"/>
    <w:rsid w:val="00367742"/>
    <w:rsid w:val="00367930"/>
    <w:rsid w:val="00370100"/>
    <w:rsid w:val="00372357"/>
    <w:rsid w:val="00385887"/>
    <w:rsid w:val="003933A3"/>
    <w:rsid w:val="003A042A"/>
    <w:rsid w:val="003A09E4"/>
    <w:rsid w:val="003A24DD"/>
    <w:rsid w:val="003A54E6"/>
    <w:rsid w:val="003A574F"/>
    <w:rsid w:val="003A70E0"/>
    <w:rsid w:val="003C29AC"/>
    <w:rsid w:val="003D75AA"/>
    <w:rsid w:val="003E25BD"/>
    <w:rsid w:val="003F0357"/>
    <w:rsid w:val="003F4583"/>
    <w:rsid w:val="00412C7C"/>
    <w:rsid w:val="0041380F"/>
    <w:rsid w:val="00414380"/>
    <w:rsid w:val="00414A48"/>
    <w:rsid w:val="00422021"/>
    <w:rsid w:val="004236CA"/>
    <w:rsid w:val="00434086"/>
    <w:rsid w:val="00437CC6"/>
    <w:rsid w:val="0045298D"/>
    <w:rsid w:val="00454198"/>
    <w:rsid w:val="00454A89"/>
    <w:rsid w:val="00462DE8"/>
    <w:rsid w:val="00463CD0"/>
    <w:rsid w:val="00466CEA"/>
    <w:rsid w:val="00474676"/>
    <w:rsid w:val="00475EF4"/>
    <w:rsid w:val="00481D47"/>
    <w:rsid w:val="00486448"/>
    <w:rsid w:val="00493699"/>
    <w:rsid w:val="00493DC3"/>
    <w:rsid w:val="00494362"/>
    <w:rsid w:val="004A3990"/>
    <w:rsid w:val="004B597E"/>
    <w:rsid w:val="004B6B7E"/>
    <w:rsid w:val="004C7662"/>
    <w:rsid w:val="004C7FD3"/>
    <w:rsid w:val="004C7FDD"/>
    <w:rsid w:val="004E2BA1"/>
    <w:rsid w:val="004F0004"/>
    <w:rsid w:val="00520A9A"/>
    <w:rsid w:val="0053662A"/>
    <w:rsid w:val="00550555"/>
    <w:rsid w:val="00555A3C"/>
    <w:rsid w:val="00556C3B"/>
    <w:rsid w:val="0056122C"/>
    <w:rsid w:val="00563359"/>
    <w:rsid w:val="00565B9A"/>
    <w:rsid w:val="00571975"/>
    <w:rsid w:val="00573CD2"/>
    <w:rsid w:val="00576B10"/>
    <w:rsid w:val="00585937"/>
    <w:rsid w:val="005A7754"/>
    <w:rsid w:val="005B0C48"/>
    <w:rsid w:val="005B615B"/>
    <w:rsid w:val="005C12EC"/>
    <w:rsid w:val="005D5AEE"/>
    <w:rsid w:val="005D6254"/>
    <w:rsid w:val="005E11C8"/>
    <w:rsid w:val="005E1EEC"/>
    <w:rsid w:val="005E346B"/>
    <w:rsid w:val="005F1A38"/>
    <w:rsid w:val="006121E9"/>
    <w:rsid w:val="00616350"/>
    <w:rsid w:val="00620B56"/>
    <w:rsid w:val="006218A6"/>
    <w:rsid w:val="006225D3"/>
    <w:rsid w:val="006273B9"/>
    <w:rsid w:val="006341C8"/>
    <w:rsid w:val="00641EB5"/>
    <w:rsid w:val="00643876"/>
    <w:rsid w:val="00644240"/>
    <w:rsid w:val="0065112D"/>
    <w:rsid w:val="00652FEC"/>
    <w:rsid w:val="006665FD"/>
    <w:rsid w:val="00673EFB"/>
    <w:rsid w:val="00675932"/>
    <w:rsid w:val="00683F4D"/>
    <w:rsid w:val="0068572B"/>
    <w:rsid w:val="00691855"/>
    <w:rsid w:val="006A51A4"/>
    <w:rsid w:val="006A53F2"/>
    <w:rsid w:val="006A7C63"/>
    <w:rsid w:val="006B52CB"/>
    <w:rsid w:val="006C7E2D"/>
    <w:rsid w:val="006D1D47"/>
    <w:rsid w:val="006E196D"/>
    <w:rsid w:val="006E292F"/>
    <w:rsid w:val="006E3853"/>
    <w:rsid w:val="006E3C66"/>
    <w:rsid w:val="006E5930"/>
    <w:rsid w:val="006E67AE"/>
    <w:rsid w:val="006F0CAC"/>
    <w:rsid w:val="006F13EB"/>
    <w:rsid w:val="006F2240"/>
    <w:rsid w:val="00702E2F"/>
    <w:rsid w:val="00702F1C"/>
    <w:rsid w:val="00710C56"/>
    <w:rsid w:val="00713EB8"/>
    <w:rsid w:val="00715E6A"/>
    <w:rsid w:val="00716B12"/>
    <w:rsid w:val="00731F28"/>
    <w:rsid w:val="00735867"/>
    <w:rsid w:val="007460E6"/>
    <w:rsid w:val="00747D9A"/>
    <w:rsid w:val="00753344"/>
    <w:rsid w:val="007549F7"/>
    <w:rsid w:val="00764CA5"/>
    <w:rsid w:val="0076588F"/>
    <w:rsid w:val="007674D7"/>
    <w:rsid w:val="007805D4"/>
    <w:rsid w:val="007820FF"/>
    <w:rsid w:val="007830C6"/>
    <w:rsid w:val="007946B9"/>
    <w:rsid w:val="007A3B56"/>
    <w:rsid w:val="007A644C"/>
    <w:rsid w:val="007B0429"/>
    <w:rsid w:val="007B0479"/>
    <w:rsid w:val="007B3744"/>
    <w:rsid w:val="007C274F"/>
    <w:rsid w:val="007C586B"/>
    <w:rsid w:val="007D4B5B"/>
    <w:rsid w:val="007D730A"/>
    <w:rsid w:val="007E55CD"/>
    <w:rsid w:val="007E6E16"/>
    <w:rsid w:val="007F49E8"/>
    <w:rsid w:val="008070B9"/>
    <w:rsid w:val="008244C8"/>
    <w:rsid w:val="0083385A"/>
    <w:rsid w:val="008343CB"/>
    <w:rsid w:val="00841049"/>
    <w:rsid w:val="0084622D"/>
    <w:rsid w:val="00846BBC"/>
    <w:rsid w:val="00850FF4"/>
    <w:rsid w:val="00851C82"/>
    <w:rsid w:val="00860C96"/>
    <w:rsid w:val="00896968"/>
    <w:rsid w:val="008A2971"/>
    <w:rsid w:val="008A3D23"/>
    <w:rsid w:val="008B33A1"/>
    <w:rsid w:val="008C46B9"/>
    <w:rsid w:val="008D3935"/>
    <w:rsid w:val="008D50D9"/>
    <w:rsid w:val="008E1ED0"/>
    <w:rsid w:val="008E54EA"/>
    <w:rsid w:val="008F72D6"/>
    <w:rsid w:val="0090472F"/>
    <w:rsid w:val="00905B0B"/>
    <w:rsid w:val="009206C6"/>
    <w:rsid w:val="00922691"/>
    <w:rsid w:val="009235A3"/>
    <w:rsid w:val="009237FA"/>
    <w:rsid w:val="00925A28"/>
    <w:rsid w:val="009305AF"/>
    <w:rsid w:val="00931E56"/>
    <w:rsid w:val="0093330F"/>
    <w:rsid w:val="00946C4B"/>
    <w:rsid w:val="00950749"/>
    <w:rsid w:val="009541B7"/>
    <w:rsid w:val="009621DF"/>
    <w:rsid w:val="00966F52"/>
    <w:rsid w:val="009705DE"/>
    <w:rsid w:val="00975461"/>
    <w:rsid w:val="009763E7"/>
    <w:rsid w:val="00977A6C"/>
    <w:rsid w:val="00980F66"/>
    <w:rsid w:val="009858E2"/>
    <w:rsid w:val="00990E71"/>
    <w:rsid w:val="009B10F5"/>
    <w:rsid w:val="009B2E11"/>
    <w:rsid w:val="009C68C9"/>
    <w:rsid w:val="009C7A96"/>
    <w:rsid w:val="009E192C"/>
    <w:rsid w:val="009E5F49"/>
    <w:rsid w:val="009E7B8B"/>
    <w:rsid w:val="00A049EF"/>
    <w:rsid w:val="00A12F7C"/>
    <w:rsid w:val="00A15FEC"/>
    <w:rsid w:val="00A27448"/>
    <w:rsid w:val="00A319E8"/>
    <w:rsid w:val="00A33C79"/>
    <w:rsid w:val="00A50A93"/>
    <w:rsid w:val="00A51FC5"/>
    <w:rsid w:val="00A57544"/>
    <w:rsid w:val="00A64E89"/>
    <w:rsid w:val="00A734C6"/>
    <w:rsid w:val="00A758BA"/>
    <w:rsid w:val="00A822CE"/>
    <w:rsid w:val="00A86A76"/>
    <w:rsid w:val="00A879E7"/>
    <w:rsid w:val="00A91918"/>
    <w:rsid w:val="00A91CFE"/>
    <w:rsid w:val="00A9693C"/>
    <w:rsid w:val="00AA6B4D"/>
    <w:rsid w:val="00AC0EA6"/>
    <w:rsid w:val="00AC6084"/>
    <w:rsid w:val="00AD4052"/>
    <w:rsid w:val="00AD7FD3"/>
    <w:rsid w:val="00AE047E"/>
    <w:rsid w:val="00AE53DE"/>
    <w:rsid w:val="00AF3F15"/>
    <w:rsid w:val="00AF7EBB"/>
    <w:rsid w:val="00B10A99"/>
    <w:rsid w:val="00B21464"/>
    <w:rsid w:val="00B219F6"/>
    <w:rsid w:val="00B26B12"/>
    <w:rsid w:val="00B3528A"/>
    <w:rsid w:val="00B4125B"/>
    <w:rsid w:val="00B53AD5"/>
    <w:rsid w:val="00B55B41"/>
    <w:rsid w:val="00B6153B"/>
    <w:rsid w:val="00B617C3"/>
    <w:rsid w:val="00B61EC7"/>
    <w:rsid w:val="00B65B87"/>
    <w:rsid w:val="00B67270"/>
    <w:rsid w:val="00B7056C"/>
    <w:rsid w:val="00B84297"/>
    <w:rsid w:val="00B872C4"/>
    <w:rsid w:val="00B93DB8"/>
    <w:rsid w:val="00B94456"/>
    <w:rsid w:val="00B96C66"/>
    <w:rsid w:val="00BA1269"/>
    <w:rsid w:val="00BA27DA"/>
    <w:rsid w:val="00BA57DA"/>
    <w:rsid w:val="00BC6250"/>
    <w:rsid w:val="00BE011B"/>
    <w:rsid w:val="00BE1F10"/>
    <w:rsid w:val="00BF021F"/>
    <w:rsid w:val="00BF2C98"/>
    <w:rsid w:val="00BF2EB5"/>
    <w:rsid w:val="00BF50A5"/>
    <w:rsid w:val="00C00DFF"/>
    <w:rsid w:val="00C02727"/>
    <w:rsid w:val="00C03E55"/>
    <w:rsid w:val="00C1045C"/>
    <w:rsid w:val="00C11C89"/>
    <w:rsid w:val="00C12A07"/>
    <w:rsid w:val="00C215A1"/>
    <w:rsid w:val="00C245E7"/>
    <w:rsid w:val="00C3016C"/>
    <w:rsid w:val="00C32E36"/>
    <w:rsid w:val="00C4059C"/>
    <w:rsid w:val="00C4136D"/>
    <w:rsid w:val="00C42BC9"/>
    <w:rsid w:val="00C52624"/>
    <w:rsid w:val="00C5275B"/>
    <w:rsid w:val="00C56188"/>
    <w:rsid w:val="00C649C7"/>
    <w:rsid w:val="00C805EF"/>
    <w:rsid w:val="00C86F0E"/>
    <w:rsid w:val="00C913C9"/>
    <w:rsid w:val="00CB03FE"/>
    <w:rsid w:val="00CB48B1"/>
    <w:rsid w:val="00CB6ED7"/>
    <w:rsid w:val="00CB73C6"/>
    <w:rsid w:val="00CD576A"/>
    <w:rsid w:val="00CD682C"/>
    <w:rsid w:val="00CE22A8"/>
    <w:rsid w:val="00CF5032"/>
    <w:rsid w:val="00D01D50"/>
    <w:rsid w:val="00D020D0"/>
    <w:rsid w:val="00D0249D"/>
    <w:rsid w:val="00D05420"/>
    <w:rsid w:val="00D07443"/>
    <w:rsid w:val="00D07DCA"/>
    <w:rsid w:val="00D101F4"/>
    <w:rsid w:val="00D13C95"/>
    <w:rsid w:val="00D1527D"/>
    <w:rsid w:val="00D1587C"/>
    <w:rsid w:val="00D16C6A"/>
    <w:rsid w:val="00D27C4C"/>
    <w:rsid w:val="00D431E0"/>
    <w:rsid w:val="00D431F9"/>
    <w:rsid w:val="00D47411"/>
    <w:rsid w:val="00D5569E"/>
    <w:rsid w:val="00D60749"/>
    <w:rsid w:val="00D614EC"/>
    <w:rsid w:val="00D63A0E"/>
    <w:rsid w:val="00D67847"/>
    <w:rsid w:val="00D72FDE"/>
    <w:rsid w:val="00D75E22"/>
    <w:rsid w:val="00D7747A"/>
    <w:rsid w:val="00D77A04"/>
    <w:rsid w:val="00D87DBC"/>
    <w:rsid w:val="00D97D0E"/>
    <w:rsid w:val="00DA59F4"/>
    <w:rsid w:val="00DA62B7"/>
    <w:rsid w:val="00DB55EA"/>
    <w:rsid w:val="00DB727A"/>
    <w:rsid w:val="00DC5222"/>
    <w:rsid w:val="00DD26E5"/>
    <w:rsid w:val="00DD360F"/>
    <w:rsid w:val="00DD3EA3"/>
    <w:rsid w:val="00DE60B3"/>
    <w:rsid w:val="00DE611B"/>
    <w:rsid w:val="00DE660C"/>
    <w:rsid w:val="00DF2855"/>
    <w:rsid w:val="00DF5D17"/>
    <w:rsid w:val="00E04F49"/>
    <w:rsid w:val="00E17AE9"/>
    <w:rsid w:val="00E427DD"/>
    <w:rsid w:val="00E513C8"/>
    <w:rsid w:val="00E56D47"/>
    <w:rsid w:val="00E60BB2"/>
    <w:rsid w:val="00E62668"/>
    <w:rsid w:val="00E7077A"/>
    <w:rsid w:val="00E74D9F"/>
    <w:rsid w:val="00E82D7F"/>
    <w:rsid w:val="00E85C03"/>
    <w:rsid w:val="00E86622"/>
    <w:rsid w:val="00E97B8B"/>
    <w:rsid w:val="00EA4078"/>
    <w:rsid w:val="00EB2B5D"/>
    <w:rsid w:val="00EB4D58"/>
    <w:rsid w:val="00EB5FB6"/>
    <w:rsid w:val="00EB6C02"/>
    <w:rsid w:val="00EC2016"/>
    <w:rsid w:val="00EC3E2B"/>
    <w:rsid w:val="00EC71FD"/>
    <w:rsid w:val="00ED3B73"/>
    <w:rsid w:val="00EE0697"/>
    <w:rsid w:val="00EE2322"/>
    <w:rsid w:val="00EE2469"/>
    <w:rsid w:val="00EE6A12"/>
    <w:rsid w:val="00F0048B"/>
    <w:rsid w:val="00F037A3"/>
    <w:rsid w:val="00F03A25"/>
    <w:rsid w:val="00F079F3"/>
    <w:rsid w:val="00F107CA"/>
    <w:rsid w:val="00F10F6F"/>
    <w:rsid w:val="00F12762"/>
    <w:rsid w:val="00F17E10"/>
    <w:rsid w:val="00F26E21"/>
    <w:rsid w:val="00F31DB1"/>
    <w:rsid w:val="00F36377"/>
    <w:rsid w:val="00F45B1A"/>
    <w:rsid w:val="00F5153A"/>
    <w:rsid w:val="00F62FBD"/>
    <w:rsid w:val="00F64132"/>
    <w:rsid w:val="00F75A54"/>
    <w:rsid w:val="00F83628"/>
    <w:rsid w:val="00F850D9"/>
    <w:rsid w:val="00F91C5A"/>
    <w:rsid w:val="00F94A25"/>
    <w:rsid w:val="00F954F6"/>
    <w:rsid w:val="00F95818"/>
    <w:rsid w:val="00FB6BC0"/>
    <w:rsid w:val="00FC280B"/>
    <w:rsid w:val="00FC5347"/>
    <w:rsid w:val="00FC7622"/>
    <w:rsid w:val="00FE09E1"/>
    <w:rsid w:val="00FE786A"/>
    <w:rsid w:val="00FF5056"/>
    <w:rsid w:val="00FF723E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52F66B"/>
  <w15:docId w15:val="{1DFE960C-78C0-43AC-A437-3CC916CE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92C"/>
    <w:pPr>
      <w:suppressAutoHyphens/>
    </w:pPr>
    <w:rPr>
      <w:rFonts w:ascii="Arial" w:hAnsi="Arial" w:cs="Arial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1ED0"/>
    <w:pPr>
      <w:suppressAutoHyphens w:val="0"/>
    </w:pPr>
    <w:rPr>
      <w:rFonts w:cs="Times New Roman"/>
      <w:lang w:val="x-none" w:eastAsia="x-none"/>
    </w:rPr>
  </w:style>
  <w:style w:type="paragraph" w:customStyle="1" w:styleId="Style1">
    <w:name w:val="Style1"/>
    <w:basedOn w:val="BodyText"/>
    <w:rsid w:val="000C0335"/>
    <w:rPr>
      <w:rFonts w:cs="Arial"/>
    </w:rPr>
  </w:style>
  <w:style w:type="character" w:customStyle="1" w:styleId="BodyTextChar">
    <w:name w:val="Body Text Char"/>
    <w:link w:val="BodyText"/>
    <w:rsid w:val="008E1ED0"/>
    <w:rPr>
      <w:rFonts w:ascii="Arial" w:hAnsi="Arial"/>
      <w:sz w:val="24"/>
      <w:lang w:val="x-none" w:eastAsia="x-none"/>
    </w:rPr>
  </w:style>
  <w:style w:type="paragraph" w:customStyle="1" w:styleId="Paragraph1">
    <w:name w:val="Paragraph1"/>
    <w:basedOn w:val="Normal"/>
    <w:autoRedefine/>
    <w:rsid w:val="00620B56"/>
    <w:pPr>
      <w:suppressAutoHyphens w:val="0"/>
      <w:ind w:left="720" w:right="288"/>
    </w:pPr>
    <w:rPr>
      <w:rFonts w:cs="Times New Roman"/>
      <w:lang w:eastAsia="en-GB"/>
    </w:rPr>
  </w:style>
  <w:style w:type="paragraph" w:customStyle="1" w:styleId="Resolved1">
    <w:name w:val="Resolved 1"/>
    <w:basedOn w:val="BodyText"/>
    <w:autoRedefine/>
    <w:qFormat/>
    <w:rsid w:val="00C4059C"/>
    <w:pPr>
      <w:ind w:left="2160" w:hanging="1440"/>
    </w:pPr>
  </w:style>
  <w:style w:type="paragraph" w:customStyle="1" w:styleId="Resolved2">
    <w:name w:val="Resolved 2"/>
    <w:basedOn w:val="BodyText"/>
    <w:rsid w:val="0013502B"/>
    <w:pPr>
      <w:tabs>
        <w:tab w:val="left" w:pos="2160"/>
      </w:tabs>
      <w:ind w:left="2880" w:hanging="2160"/>
    </w:pPr>
  </w:style>
  <w:style w:type="paragraph" w:customStyle="1" w:styleId="Resolved3">
    <w:name w:val="Resolved 3"/>
    <w:basedOn w:val="Resolved1"/>
    <w:autoRedefine/>
    <w:qFormat/>
    <w:rsid w:val="00C4059C"/>
    <w:pPr>
      <w:ind w:left="2880"/>
    </w:pPr>
  </w:style>
  <w:style w:type="paragraph" w:customStyle="1" w:styleId="Resolved4">
    <w:name w:val="Resolved 4"/>
    <w:basedOn w:val="Resolved2"/>
    <w:autoRedefine/>
    <w:rsid w:val="00132195"/>
    <w:pPr>
      <w:tabs>
        <w:tab w:val="left" w:pos="2880"/>
      </w:tabs>
      <w:ind w:left="3600"/>
    </w:pPr>
  </w:style>
  <w:style w:type="paragraph" w:customStyle="1" w:styleId="Paragraph2">
    <w:name w:val="Paragraph 2"/>
    <w:basedOn w:val="BodyText"/>
    <w:rsid w:val="00295FF1"/>
    <w:pPr>
      <w:ind w:left="1440" w:hanging="720"/>
    </w:pPr>
  </w:style>
  <w:style w:type="paragraph" w:customStyle="1" w:styleId="Paragraph3">
    <w:name w:val="Paragraph 3"/>
    <w:basedOn w:val="Paragraph2"/>
    <w:rsid w:val="00295FF1"/>
    <w:pPr>
      <w:ind w:left="2160"/>
    </w:pPr>
  </w:style>
  <w:style w:type="paragraph" w:customStyle="1" w:styleId="Paragraph4">
    <w:name w:val="Paragraph 4"/>
    <w:basedOn w:val="BodyText"/>
    <w:qFormat/>
    <w:rsid w:val="00295FF1"/>
    <w:pPr>
      <w:ind w:left="2880" w:hanging="720"/>
    </w:pPr>
  </w:style>
  <w:style w:type="paragraph" w:customStyle="1" w:styleId="Resolved5">
    <w:name w:val="Resolved 5"/>
    <w:basedOn w:val="Resolved3"/>
    <w:rsid w:val="00F45B1A"/>
    <w:pPr>
      <w:ind w:left="3600"/>
    </w:pPr>
  </w:style>
  <w:style w:type="paragraph" w:customStyle="1" w:styleId="Resolved6">
    <w:name w:val="Resolved 6"/>
    <w:basedOn w:val="Resolved4"/>
    <w:rsid w:val="00F03A25"/>
    <w:pPr>
      <w:tabs>
        <w:tab w:val="clear" w:pos="2160"/>
        <w:tab w:val="clear" w:pos="2880"/>
        <w:tab w:val="left" w:pos="3600"/>
      </w:tabs>
      <w:ind w:left="4320"/>
    </w:pPr>
  </w:style>
  <w:style w:type="paragraph" w:styleId="ListParagraph">
    <w:name w:val="List Paragraph"/>
    <w:uiPriority w:val="34"/>
    <w:qFormat/>
    <w:rsid w:val="0025011D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ph10">
    <w:name w:val="Paragraph 1"/>
    <w:basedOn w:val="Normal"/>
    <w:autoRedefine/>
    <w:rsid w:val="00AD7FD3"/>
    <w:pPr>
      <w:suppressAutoHyphens w:val="0"/>
      <w:ind w:left="1060" w:right="289" w:hanging="340"/>
    </w:pPr>
    <w:rPr>
      <w:rFonts w:cs="Times New Roman"/>
      <w:snapToGrid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9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54A"/>
    <w:pPr>
      <w:tabs>
        <w:tab w:val="center" w:pos="4513"/>
        <w:tab w:val="right" w:pos="9026"/>
      </w:tabs>
      <w:suppressAutoHyphens w:val="0"/>
    </w:pPr>
    <w:rPr>
      <w:rFonts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154A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154A"/>
    <w:pPr>
      <w:tabs>
        <w:tab w:val="center" w:pos="4513"/>
        <w:tab w:val="right" w:pos="9026"/>
      </w:tabs>
      <w:suppressAutoHyphens w:val="0"/>
    </w:pPr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154A"/>
    <w:rPr>
      <w:rFonts w:ascii="Arial" w:hAnsi="Arial"/>
      <w:sz w:val="24"/>
      <w:lang w:eastAsia="en-US"/>
    </w:rPr>
  </w:style>
  <w:style w:type="paragraph" w:customStyle="1" w:styleId="xmsonormal">
    <w:name w:val="x_msonormal"/>
    <w:basedOn w:val="Normal"/>
    <w:rsid w:val="00576B1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431E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A70E0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F2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65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99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5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95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36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15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806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05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18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00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893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C7C7-52ED-4AE7-A6B7-F00A15B9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Kirklees Metropolitan Council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Temp</dc:creator>
  <cp:lastModifiedBy>Caroline Hall</cp:lastModifiedBy>
  <cp:revision>22</cp:revision>
  <cp:lastPrinted>2019-09-18T07:27:00Z</cp:lastPrinted>
  <dcterms:created xsi:type="dcterms:W3CDTF">2023-10-02T14:40:00Z</dcterms:created>
  <dcterms:modified xsi:type="dcterms:W3CDTF">2025-07-29T15:22:00Z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2022-05-12T14:03:35Z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ContentBits">
    <vt:lpwstr>0</vt:lpwstr>
  </property>
</Properties>
</file>